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EA" w:rsidRDefault="008203EA" w:rsidP="00CF041D">
      <w:pPr>
        <w:rPr>
          <w:rFonts w:asciiTheme="minorHAnsi" w:hAnsiTheme="minorHAnsi" w:cstheme="minorHAnsi"/>
          <w:sz w:val="16"/>
        </w:rPr>
      </w:pPr>
    </w:p>
    <w:p w:rsidR="00676A67" w:rsidRPr="00BF330D" w:rsidRDefault="00676A67" w:rsidP="00676A67">
      <w:pPr>
        <w:pBdr>
          <w:top w:val="single" w:sz="4" w:space="1" w:color="auto"/>
        </w:pBdr>
        <w:rPr>
          <w:rFonts w:asciiTheme="minorHAnsi" w:hAnsiTheme="minorHAnsi" w:cstheme="minorHAnsi"/>
          <w:sz w:val="16"/>
        </w:rPr>
      </w:pPr>
    </w:p>
    <w:p w:rsidR="007B0403" w:rsidRDefault="007B0403" w:rsidP="007B0403">
      <w:pPr>
        <w:pBdr>
          <w:top w:val="single" w:sz="4" w:space="1" w:color="auto"/>
        </w:pBdr>
        <w:jc w:val="right"/>
        <w:rPr>
          <w:rFonts w:ascii="Calibri" w:hAnsi="Calibri" w:cs="Calibri"/>
          <w:b/>
          <w:i/>
          <w:color w:val="0070C0"/>
          <w:sz w:val="28"/>
          <w:szCs w:val="26"/>
          <w:u w:val="single"/>
        </w:rPr>
      </w:pPr>
      <w:r>
        <w:rPr>
          <w:rFonts w:ascii="Calibri" w:hAnsi="Calibri" w:cs="Calibri"/>
          <w:b/>
          <w:i/>
          <w:color w:val="0070C0"/>
          <w:sz w:val="28"/>
          <w:szCs w:val="26"/>
          <w:u w:val="single"/>
        </w:rPr>
        <w:t>modello 2</w:t>
      </w:r>
    </w:p>
    <w:p w:rsidR="007B0403" w:rsidRDefault="007B0403" w:rsidP="007B0403">
      <w:pPr>
        <w:pBdr>
          <w:top w:val="single" w:sz="4" w:space="1" w:color="auto"/>
        </w:pBdr>
        <w:jc w:val="right"/>
        <w:rPr>
          <w:sz w:val="16"/>
        </w:rPr>
      </w:pPr>
    </w:p>
    <w:p w:rsidR="007B0403" w:rsidRDefault="007B0403" w:rsidP="007B0403">
      <w:pPr>
        <w:jc w:val="center"/>
        <w:rPr>
          <w:rFonts w:ascii="Calibri" w:hAnsi="Calibri" w:cs="Calibri"/>
          <w:b/>
          <w:sz w:val="40"/>
        </w:rPr>
      </w:pPr>
      <w:r>
        <w:rPr>
          <w:rFonts w:ascii="Calibri" w:hAnsi="Calibri" w:cs="Calibri"/>
          <w:b/>
          <w:sz w:val="40"/>
        </w:rPr>
        <w:t>OFFERTA ECONOMICA</w:t>
      </w:r>
    </w:p>
    <w:p w:rsidR="007B0403" w:rsidRPr="00BA7846" w:rsidRDefault="007B0403" w:rsidP="007B0403">
      <w:pPr>
        <w:jc w:val="right"/>
        <w:rPr>
          <w:rFonts w:ascii="Calibri" w:hAnsi="Calibri" w:cs="Calibri"/>
          <w:b/>
          <w:sz w:val="40"/>
        </w:rPr>
      </w:pPr>
    </w:p>
    <w:p w:rsidR="007B0403" w:rsidRPr="007B0403" w:rsidRDefault="007B0403" w:rsidP="007B0403">
      <w:pPr>
        <w:rPr>
          <w:rFonts w:ascii="Calibri" w:hAnsi="Calibri" w:cs="Calibri"/>
          <w:b/>
          <w:sz w:val="28"/>
          <w:szCs w:val="26"/>
        </w:rPr>
      </w:pPr>
      <w:r w:rsidRPr="007B0403">
        <w:rPr>
          <w:rFonts w:ascii="Calibri" w:hAnsi="Calibri" w:cs="Calibri"/>
          <w:b/>
          <w:sz w:val="28"/>
          <w:szCs w:val="26"/>
        </w:rPr>
        <w:t xml:space="preserve">BANDO PUBBLICO per la CONCESSIONE di AREE </w:t>
      </w:r>
    </w:p>
    <w:p w:rsidR="007B0403" w:rsidRPr="007B0403" w:rsidRDefault="007B0403" w:rsidP="007B0403">
      <w:pPr>
        <w:rPr>
          <w:rFonts w:ascii="Calibri" w:hAnsi="Calibri" w:cs="Calibri"/>
          <w:b/>
          <w:szCs w:val="26"/>
        </w:rPr>
      </w:pPr>
      <w:r w:rsidRPr="007B0403">
        <w:rPr>
          <w:rFonts w:ascii="Calibri" w:hAnsi="Calibri" w:cs="Calibri"/>
          <w:b/>
          <w:szCs w:val="26"/>
        </w:rPr>
        <w:t>per la realizzazione di edilizia funeraria gentilizia</w:t>
      </w:r>
    </w:p>
    <w:p w:rsidR="007B0403" w:rsidRDefault="007B0403" w:rsidP="007B0403">
      <w:pPr>
        <w:rPr>
          <w:rFonts w:ascii="Calibri" w:hAnsi="Calibri" w:cs="Calibri"/>
          <w:b/>
          <w:szCs w:val="26"/>
        </w:rPr>
      </w:pPr>
      <w:r w:rsidRPr="007B0403">
        <w:rPr>
          <w:rFonts w:ascii="Calibri" w:hAnsi="Calibri" w:cs="Calibri"/>
          <w:b/>
          <w:szCs w:val="26"/>
        </w:rPr>
        <w:t>nel CIMITERO COMUNALE di CAPPELLE sul TAVO</w:t>
      </w:r>
    </w:p>
    <w:p w:rsidR="007B0403" w:rsidRDefault="007B0403" w:rsidP="007B0403">
      <w:pPr>
        <w:jc w:val="both"/>
        <w:rPr>
          <w:rFonts w:ascii="Calibri" w:hAnsi="Calibri" w:cs="Calibri"/>
          <w:sz w:val="40"/>
        </w:rPr>
      </w:pPr>
    </w:p>
    <w:p w:rsidR="007B0403" w:rsidRPr="0073636B" w:rsidRDefault="007B0403" w:rsidP="007B0403">
      <w:pPr>
        <w:jc w:val="both"/>
        <w:rPr>
          <w:rFonts w:ascii="Calibri" w:hAnsi="Calibri" w:cs="Calibri"/>
          <w:sz w:val="40"/>
        </w:rPr>
      </w:pPr>
    </w:p>
    <w:p w:rsidR="007B0403" w:rsidRDefault="007B0403" w:rsidP="007B0403">
      <w:pPr>
        <w:jc w:val="both"/>
        <w:rPr>
          <w:rFonts w:ascii="Calibri" w:hAnsi="Calibri" w:cs="Calibri"/>
        </w:rPr>
      </w:pPr>
      <w:r w:rsidRPr="00BA7846">
        <w:rPr>
          <w:rFonts w:ascii="Calibri" w:hAnsi="Calibri" w:cs="Calibri"/>
        </w:rPr>
        <w:t xml:space="preserve">Il / la sottoscritto / a </w:t>
      </w:r>
      <w:r>
        <w:rPr>
          <w:rFonts w:ascii="Calibri" w:hAnsi="Calibri" w:cs="Calibri"/>
        </w:rPr>
        <w:t>_______________________________________________________________</w:t>
      </w:r>
    </w:p>
    <w:p w:rsidR="007B0403" w:rsidRPr="00BA7846" w:rsidRDefault="007B0403" w:rsidP="007B0403">
      <w:pPr>
        <w:jc w:val="both"/>
        <w:rPr>
          <w:rFonts w:ascii="Calibri" w:hAnsi="Calibri" w:cs="Calibri"/>
          <w:sz w:val="16"/>
        </w:rPr>
      </w:pPr>
    </w:p>
    <w:p w:rsidR="007B0403" w:rsidRDefault="007B0403" w:rsidP="007B0403">
      <w:pPr>
        <w:jc w:val="both"/>
        <w:rPr>
          <w:rFonts w:ascii="Calibri" w:hAnsi="Calibri" w:cs="Calibri"/>
        </w:rPr>
      </w:pPr>
      <w:r w:rsidRPr="00BA7846">
        <w:rPr>
          <w:rFonts w:ascii="Calibri" w:hAnsi="Calibri" w:cs="Calibri"/>
        </w:rPr>
        <w:t xml:space="preserve">nato/a a </w:t>
      </w:r>
      <w:r>
        <w:rPr>
          <w:rFonts w:ascii="Calibri" w:hAnsi="Calibri" w:cs="Calibri"/>
        </w:rPr>
        <w:t>: _______________________________________________ (_____)</w:t>
      </w:r>
      <w:r w:rsidRPr="00BA7846">
        <w:rPr>
          <w:rFonts w:ascii="Calibri" w:hAnsi="Calibri" w:cs="Calibri"/>
        </w:rPr>
        <w:t xml:space="preserve"> il </w:t>
      </w:r>
      <w:r>
        <w:rPr>
          <w:rFonts w:ascii="Calibri" w:hAnsi="Calibri" w:cs="Calibri"/>
        </w:rPr>
        <w:t>________________</w:t>
      </w:r>
    </w:p>
    <w:p w:rsidR="007B0403" w:rsidRPr="00BA7846" w:rsidRDefault="007B0403" w:rsidP="007B0403">
      <w:pPr>
        <w:jc w:val="both"/>
        <w:rPr>
          <w:rFonts w:ascii="Calibri" w:hAnsi="Calibri" w:cs="Calibri"/>
          <w:sz w:val="16"/>
        </w:rPr>
      </w:pPr>
    </w:p>
    <w:p w:rsidR="007B0403" w:rsidRDefault="007B0403" w:rsidP="007B0403">
      <w:pPr>
        <w:jc w:val="both"/>
        <w:rPr>
          <w:rFonts w:ascii="Calibri" w:hAnsi="Calibri" w:cs="Calibri"/>
        </w:rPr>
      </w:pPr>
      <w:r w:rsidRPr="00BA7846">
        <w:rPr>
          <w:rFonts w:ascii="Calibri" w:hAnsi="Calibri" w:cs="Calibri"/>
        </w:rPr>
        <w:t xml:space="preserve">residente nel Comune di </w:t>
      </w:r>
      <w:r>
        <w:rPr>
          <w:rFonts w:ascii="Calibri" w:hAnsi="Calibri" w:cs="Calibri"/>
        </w:rPr>
        <w:t>_____________________________________________________ (_____)</w:t>
      </w:r>
    </w:p>
    <w:p w:rsidR="007B0403" w:rsidRPr="00BA7846" w:rsidRDefault="007B0403" w:rsidP="007B0403">
      <w:pPr>
        <w:jc w:val="both"/>
        <w:rPr>
          <w:rFonts w:ascii="Calibri" w:hAnsi="Calibri" w:cs="Calibri"/>
          <w:sz w:val="16"/>
        </w:rPr>
      </w:pPr>
    </w:p>
    <w:p w:rsidR="007B0403" w:rsidRDefault="007B0403" w:rsidP="007B0403">
      <w:pPr>
        <w:jc w:val="both"/>
        <w:rPr>
          <w:rFonts w:ascii="Calibri" w:hAnsi="Calibri" w:cs="Calibri"/>
        </w:rPr>
      </w:pPr>
      <w:r w:rsidRPr="00BA7846">
        <w:rPr>
          <w:rFonts w:ascii="Calibri" w:hAnsi="Calibri" w:cs="Calibri"/>
        </w:rPr>
        <w:t xml:space="preserve">via </w:t>
      </w:r>
      <w:r>
        <w:rPr>
          <w:rFonts w:ascii="Calibri" w:hAnsi="Calibri" w:cs="Calibri"/>
        </w:rPr>
        <w:t>___________________________________________________________________</w:t>
      </w:r>
      <w:r w:rsidRPr="00BA7846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________</w:t>
      </w:r>
    </w:p>
    <w:p w:rsidR="007B0403" w:rsidRPr="007368F0" w:rsidRDefault="007B0403" w:rsidP="007B0403">
      <w:pPr>
        <w:jc w:val="both"/>
        <w:rPr>
          <w:rFonts w:ascii="Calibri" w:hAnsi="Calibri" w:cs="Calibri"/>
          <w:sz w:val="16"/>
        </w:rPr>
      </w:pPr>
    </w:p>
    <w:p w:rsidR="007B0403" w:rsidRPr="00E02E0C" w:rsidRDefault="007B0403" w:rsidP="007B0403">
      <w:pPr>
        <w:jc w:val="both"/>
        <w:rPr>
          <w:rFonts w:ascii="Calibri" w:hAnsi="Calibri" w:cs="Calibri"/>
          <w:lang w:val="en-US"/>
        </w:rPr>
      </w:pPr>
      <w:r w:rsidRPr="00E02E0C">
        <w:rPr>
          <w:rFonts w:ascii="Calibri" w:hAnsi="Calibri" w:cs="Calibri"/>
          <w:lang w:val="en-US"/>
        </w:rPr>
        <w:t>C.F. ______________________________ tel. ab _________________ cell ____________________</w:t>
      </w:r>
    </w:p>
    <w:p w:rsidR="007B0403" w:rsidRPr="00E02E0C" w:rsidRDefault="007B0403" w:rsidP="007B0403">
      <w:pPr>
        <w:jc w:val="both"/>
        <w:rPr>
          <w:rFonts w:ascii="Calibri" w:hAnsi="Calibri" w:cs="Calibri"/>
          <w:lang w:val="en-US"/>
        </w:rPr>
      </w:pPr>
    </w:p>
    <w:p w:rsidR="007B0403" w:rsidRPr="002C5001" w:rsidRDefault="007B0403" w:rsidP="007B0403">
      <w:pPr>
        <w:jc w:val="both"/>
        <w:rPr>
          <w:rFonts w:ascii="Calibri" w:hAnsi="Calibri" w:cs="Calibri"/>
        </w:rPr>
      </w:pPr>
      <w:r w:rsidRPr="002C5001">
        <w:rPr>
          <w:rFonts w:ascii="Calibri" w:hAnsi="Calibri" w:cs="Calibri"/>
        </w:rPr>
        <w:t>e-mail ______________________________ pec _________________________________________</w:t>
      </w:r>
    </w:p>
    <w:p w:rsidR="007B0403" w:rsidRPr="007B0403" w:rsidRDefault="007B0403" w:rsidP="007B0403">
      <w:pPr>
        <w:jc w:val="both"/>
        <w:rPr>
          <w:rFonts w:ascii="Calibri" w:hAnsi="Calibri" w:cs="Calibri"/>
        </w:rPr>
      </w:pPr>
    </w:p>
    <w:p w:rsidR="007B0403" w:rsidRPr="007B0403" w:rsidRDefault="007B0403" w:rsidP="007B0403">
      <w:pPr>
        <w:jc w:val="center"/>
        <w:rPr>
          <w:rFonts w:ascii="Calibri" w:hAnsi="Calibri" w:cs="Calibri"/>
          <w:b/>
        </w:rPr>
      </w:pPr>
      <w:r w:rsidRPr="007B0403">
        <w:rPr>
          <w:rFonts w:ascii="Calibri" w:hAnsi="Calibri" w:cs="Calibri"/>
          <w:b/>
          <w:sz w:val="28"/>
        </w:rPr>
        <w:t>OFFRE</w:t>
      </w:r>
    </w:p>
    <w:p w:rsidR="007B0403" w:rsidRPr="007B0403" w:rsidRDefault="007B0403" w:rsidP="007B0403">
      <w:pPr>
        <w:jc w:val="center"/>
        <w:rPr>
          <w:rFonts w:ascii="Calibri" w:hAnsi="Calibri" w:cs="Calibri"/>
        </w:rPr>
      </w:pPr>
    </w:p>
    <w:p w:rsidR="007B0403" w:rsidRPr="007B0403" w:rsidRDefault="007B0403" w:rsidP="007B0403">
      <w:pPr>
        <w:jc w:val="both"/>
        <w:rPr>
          <w:rFonts w:ascii="Calibri" w:hAnsi="Calibri" w:cs="Calibri"/>
        </w:rPr>
      </w:pPr>
      <w:r w:rsidRPr="007B0403">
        <w:rPr>
          <w:rFonts w:ascii="Calibri" w:hAnsi="Calibri" w:cs="Calibri"/>
        </w:rPr>
        <w:t xml:space="preserve">per l’aggiudicazione in concessione </w:t>
      </w:r>
      <w:r w:rsidRPr="00322D0F">
        <w:rPr>
          <w:rFonts w:ascii="Calibri" w:hAnsi="Calibri" w:cs="Calibri"/>
        </w:rPr>
        <w:t xml:space="preserve">del DIRITTO d’USO di </w:t>
      </w:r>
      <w:r>
        <w:rPr>
          <w:rFonts w:ascii="Calibri" w:hAnsi="Calibri" w:cs="Calibri"/>
        </w:rPr>
        <w:t xml:space="preserve">n. 1 area cimiteriale </w:t>
      </w:r>
      <w:r w:rsidRPr="007B0403">
        <w:rPr>
          <w:rFonts w:ascii="Calibri" w:hAnsi="Calibri" w:cs="Calibri"/>
        </w:rPr>
        <w:t>per la realizzazione di edilizia funeraria gentilizia</w:t>
      </w:r>
      <w:r>
        <w:rPr>
          <w:rFonts w:ascii="Calibri" w:hAnsi="Calibri" w:cs="Calibri"/>
        </w:rPr>
        <w:t xml:space="preserve"> </w:t>
      </w:r>
      <w:r w:rsidRPr="007B0403">
        <w:rPr>
          <w:rFonts w:ascii="Calibri" w:hAnsi="Calibri" w:cs="Calibri"/>
        </w:rPr>
        <w:t>nel CIMITERO COMUNALE di CAPPELLE sul TAVO</w:t>
      </w:r>
      <w:r>
        <w:rPr>
          <w:rFonts w:ascii="Calibri" w:hAnsi="Calibri" w:cs="Calibri"/>
        </w:rPr>
        <w:t xml:space="preserve"> </w:t>
      </w:r>
      <w:r w:rsidRPr="00322D0F">
        <w:rPr>
          <w:rFonts w:ascii="Calibri" w:hAnsi="Calibri" w:cs="Calibri"/>
        </w:rPr>
        <w:t xml:space="preserve">in planimetria </w:t>
      </w:r>
      <w:r>
        <w:rPr>
          <w:rFonts w:ascii="Calibri" w:hAnsi="Calibri" w:cs="Calibri"/>
        </w:rPr>
        <w:t xml:space="preserve">digitale e </w:t>
      </w:r>
      <w:r w:rsidRPr="00A6695A">
        <w:rPr>
          <w:rFonts w:ascii="Calibri" w:hAnsi="Calibri" w:cs="Calibri"/>
        </w:rPr>
        <w:t>meglio identificate nell</w:t>
      </w:r>
      <w:r>
        <w:rPr>
          <w:rFonts w:ascii="Calibri" w:hAnsi="Calibri" w:cs="Calibri"/>
        </w:rPr>
        <w:t>e schede tecniche a corredo del bando</w:t>
      </w:r>
      <w:r w:rsidRPr="008B639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di gara </w:t>
      </w:r>
      <w:r w:rsidRPr="008B639E">
        <w:rPr>
          <w:rFonts w:ascii="Calibri" w:hAnsi="Calibri" w:cs="Calibri"/>
        </w:rPr>
        <w:t xml:space="preserve">della durata di </w:t>
      </w:r>
      <w:r>
        <w:rPr>
          <w:rFonts w:ascii="Calibri" w:hAnsi="Calibri" w:cs="Calibri"/>
        </w:rPr>
        <w:t xml:space="preserve">         </w:t>
      </w:r>
      <w:r w:rsidRPr="008B639E">
        <w:rPr>
          <w:rFonts w:ascii="Calibri" w:hAnsi="Calibri" w:cs="Calibri"/>
        </w:rPr>
        <w:t xml:space="preserve">anni 99 </w:t>
      </w:r>
      <w:r w:rsidRPr="005F7587">
        <w:rPr>
          <w:rFonts w:ascii="Calibri" w:hAnsi="Calibri" w:cs="Calibri"/>
          <w:i/>
        </w:rPr>
        <w:t>(novantanove)</w:t>
      </w:r>
      <w:r>
        <w:rPr>
          <w:rFonts w:ascii="Calibri" w:hAnsi="Calibri" w:cs="Calibri"/>
        </w:rPr>
        <w:t xml:space="preserve"> </w:t>
      </w:r>
      <w:r w:rsidR="00E02E0C">
        <w:rPr>
          <w:rFonts w:ascii="Calibri" w:hAnsi="Calibri" w:cs="Calibri"/>
        </w:rPr>
        <w:t xml:space="preserve">offre </w:t>
      </w:r>
      <w:r>
        <w:rPr>
          <w:rFonts w:ascii="Calibri" w:hAnsi="Calibri" w:cs="Calibri"/>
        </w:rPr>
        <w:t xml:space="preserve">la somma </w:t>
      </w:r>
      <w:r w:rsidR="00E02E0C">
        <w:rPr>
          <w:rFonts w:ascii="Calibri" w:hAnsi="Calibri" w:cs="Calibri"/>
        </w:rPr>
        <w:t xml:space="preserve">unica e incondizionata, </w:t>
      </w:r>
      <w:r>
        <w:rPr>
          <w:rFonts w:ascii="Calibri" w:hAnsi="Calibri" w:cs="Calibri"/>
        </w:rPr>
        <w:t xml:space="preserve">pari a </w:t>
      </w:r>
    </w:p>
    <w:p w:rsidR="007B0403" w:rsidRPr="007B0403" w:rsidRDefault="007B0403" w:rsidP="007B0403">
      <w:pPr>
        <w:jc w:val="both"/>
        <w:rPr>
          <w:rFonts w:ascii="Calibri" w:hAnsi="Calibri" w:cs="Calibri"/>
        </w:rPr>
      </w:pPr>
    </w:p>
    <w:p w:rsidR="007B0403" w:rsidRPr="007B0403" w:rsidRDefault="007B0403" w:rsidP="007B0403">
      <w:pPr>
        <w:jc w:val="both"/>
        <w:rPr>
          <w:rFonts w:ascii="Calibri" w:hAnsi="Calibri" w:cs="Calibri"/>
        </w:rPr>
      </w:pPr>
    </w:p>
    <w:p w:rsidR="007B0403" w:rsidRPr="00322D0F" w:rsidRDefault="007B0403" w:rsidP="00E02E0C">
      <w:pPr>
        <w:numPr>
          <w:ilvl w:val="0"/>
          <w:numId w:val="9"/>
        </w:numPr>
        <w:suppressAutoHyphens w:val="0"/>
        <w:spacing w:line="720" w:lineRule="auto"/>
        <w:ind w:left="851" w:hanging="567"/>
        <w:jc w:val="both"/>
        <w:rPr>
          <w:rFonts w:ascii="Calibri" w:hAnsi="Calibri" w:cs="Calibri"/>
        </w:rPr>
      </w:pPr>
      <w:r w:rsidRPr="00322D0F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i € </w:t>
      </w:r>
      <w:r w:rsidRPr="00322D0F">
        <w:rPr>
          <w:rFonts w:ascii="Calibri" w:hAnsi="Calibri" w:cs="Calibri"/>
        </w:rPr>
        <w:t xml:space="preserve"> ___</w:t>
      </w:r>
      <w:r>
        <w:rPr>
          <w:rFonts w:ascii="Calibri" w:hAnsi="Calibri" w:cs="Calibri"/>
        </w:rPr>
        <w:t>____</w:t>
      </w:r>
      <w:r w:rsidR="00E02E0C">
        <w:rPr>
          <w:rFonts w:ascii="Calibri" w:hAnsi="Calibri" w:cs="Calibri"/>
        </w:rPr>
        <w:t>__</w:t>
      </w:r>
      <w:r>
        <w:rPr>
          <w:rFonts w:ascii="Calibri" w:hAnsi="Calibri" w:cs="Calibri"/>
        </w:rPr>
        <w:t>______</w:t>
      </w:r>
      <w:r w:rsidRPr="00322D0F">
        <w:rPr>
          <w:rFonts w:ascii="Calibri" w:hAnsi="Calibri" w:cs="Calibri"/>
        </w:rPr>
        <w:t>__,______</w:t>
      </w:r>
      <w:r>
        <w:rPr>
          <w:rFonts w:ascii="Calibri" w:hAnsi="Calibri" w:cs="Calibri"/>
        </w:rPr>
        <w:t xml:space="preserve"> </w:t>
      </w:r>
      <w:r w:rsidRPr="00E02E0C">
        <w:rPr>
          <w:rFonts w:ascii="Calibri" w:hAnsi="Calibri" w:cs="Calibri"/>
          <w:i/>
          <w:sz w:val="20"/>
        </w:rPr>
        <w:t>(in cifre)</w:t>
      </w:r>
      <w:r w:rsidRPr="00E02E0C">
        <w:rPr>
          <w:rFonts w:ascii="Calibri" w:hAnsi="Calibri" w:cs="Calibri"/>
          <w:sz w:val="20"/>
        </w:rPr>
        <w:t xml:space="preserve"> </w:t>
      </w:r>
      <w:bookmarkStart w:id="0" w:name="_GoBack"/>
      <w:bookmarkEnd w:id="0"/>
    </w:p>
    <w:p w:rsidR="007B0403" w:rsidRDefault="007B0403" w:rsidP="00E02E0C">
      <w:pPr>
        <w:numPr>
          <w:ilvl w:val="0"/>
          <w:numId w:val="9"/>
        </w:numPr>
        <w:suppressAutoHyphens w:val="0"/>
        <w:spacing w:line="720" w:lineRule="auto"/>
        <w:ind w:left="851" w:hanging="567"/>
        <w:jc w:val="both"/>
        <w:rPr>
          <w:rFonts w:ascii="Calibri" w:hAnsi="Calibri" w:cs="Calibri"/>
        </w:rPr>
      </w:pPr>
      <w:r w:rsidRPr="00322D0F">
        <w:rPr>
          <w:rFonts w:ascii="Calibri" w:hAnsi="Calibri" w:cs="Calibri"/>
        </w:rPr>
        <w:t>d</w:t>
      </w:r>
      <w:r>
        <w:rPr>
          <w:rFonts w:ascii="Calibri" w:hAnsi="Calibri" w:cs="Calibri"/>
        </w:rPr>
        <w:t>i €</w:t>
      </w:r>
      <w:r w:rsidRPr="00322D0F">
        <w:rPr>
          <w:rFonts w:ascii="Calibri" w:hAnsi="Calibri" w:cs="Calibri"/>
        </w:rPr>
        <w:t>_____________</w:t>
      </w:r>
      <w:r>
        <w:rPr>
          <w:rFonts w:ascii="Calibri" w:hAnsi="Calibri" w:cs="Calibri"/>
        </w:rPr>
        <w:t>_</w:t>
      </w:r>
      <w:r w:rsidR="00E02E0C">
        <w:rPr>
          <w:rFonts w:ascii="Calibri" w:hAnsi="Calibri" w:cs="Calibri"/>
        </w:rPr>
        <w:t>_________________</w:t>
      </w:r>
      <w:r>
        <w:rPr>
          <w:rFonts w:ascii="Calibri" w:hAnsi="Calibri" w:cs="Calibri"/>
        </w:rPr>
        <w:t>___</w:t>
      </w:r>
      <w:r w:rsidR="00E02E0C">
        <w:rPr>
          <w:rFonts w:ascii="Calibri" w:hAnsi="Calibri" w:cs="Calibri"/>
        </w:rPr>
        <w:t>____</w:t>
      </w:r>
      <w:r>
        <w:rPr>
          <w:rFonts w:ascii="Calibri" w:hAnsi="Calibri" w:cs="Calibri"/>
        </w:rPr>
        <w:t>_____</w:t>
      </w:r>
      <w:r w:rsidRPr="00322D0F">
        <w:rPr>
          <w:rFonts w:ascii="Calibri" w:hAnsi="Calibri" w:cs="Calibri"/>
        </w:rPr>
        <w:t xml:space="preserve">______ virgola ________ </w:t>
      </w:r>
      <w:r w:rsidRPr="00E02E0C">
        <w:rPr>
          <w:rFonts w:ascii="Calibri" w:hAnsi="Calibri" w:cs="Calibri"/>
          <w:i/>
          <w:sz w:val="20"/>
        </w:rPr>
        <w:t>(in lettere)</w:t>
      </w:r>
      <w:r w:rsidRPr="00322D0F">
        <w:rPr>
          <w:rFonts w:ascii="Calibri" w:hAnsi="Calibri" w:cs="Calibri"/>
        </w:rPr>
        <w:t xml:space="preserve"> </w:t>
      </w:r>
    </w:p>
    <w:p w:rsidR="007B0403" w:rsidRDefault="007B0403" w:rsidP="007B0403">
      <w:pPr>
        <w:suppressAutoHyphens w:val="0"/>
        <w:spacing w:line="480" w:lineRule="auto"/>
        <w:jc w:val="both"/>
        <w:rPr>
          <w:rFonts w:ascii="Calibri" w:hAnsi="Calibri" w:cs="Calibri"/>
        </w:rPr>
      </w:pPr>
    </w:p>
    <w:p w:rsidR="007B0403" w:rsidRDefault="007B0403" w:rsidP="007B0403">
      <w:pPr>
        <w:suppressAutoHyphens w:val="0"/>
        <w:spacing w:line="480" w:lineRule="auto"/>
        <w:jc w:val="both"/>
        <w:rPr>
          <w:rFonts w:ascii="Calibri" w:hAnsi="Calibri" w:cs="Calibri"/>
        </w:rPr>
      </w:pPr>
    </w:p>
    <w:p w:rsidR="007B0403" w:rsidRDefault="007B0403" w:rsidP="007B0403">
      <w:pPr>
        <w:suppressAutoHyphens w:val="0"/>
        <w:spacing w:line="480" w:lineRule="auto"/>
        <w:jc w:val="both"/>
        <w:rPr>
          <w:rFonts w:ascii="Calibri" w:hAnsi="Calibri" w:cs="Calibri"/>
        </w:rPr>
      </w:pPr>
    </w:p>
    <w:p w:rsidR="003672DA" w:rsidRPr="003672DA" w:rsidRDefault="007B0403" w:rsidP="007B0403">
      <w:pPr>
        <w:suppressAutoHyphens w:val="0"/>
        <w:jc w:val="both"/>
        <w:rPr>
          <w:rFonts w:ascii="Calibri" w:hAnsi="Calibri" w:cs="Calibri"/>
          <w:sz w:val="20"/>
        </w:rPr>
      </w:pPr>
      <w:r w:rsidRPr="003672DA">
        <w:rPr>
          <w:rFonts w:ascii="Calibri" w:hAnsi="Calibri" w:cs="Calibri"/>
          <w:sz w:val="20"/>
        </w:rPr>
        <w:t xml:space="preserve">NB: </w:t>
      </w:r>
    </w:p>
    <w:p w:rsidR="007B0403" w:rsidRPr="003672DA" w:rsidRDefault="007B0403" w:rsidP="007B0403">
      <w:pPr>
        <w:suppressAutoHyphens w:val="0"/>
        <w:jc w:val="both"/>
        <w:rPr>
          <w:rFonts w:ascii="Calibri" w:hAnsi="Calibri" w:cs="Calibri"/>
          <w:b/>
          <w:sz w:val="18"/>
        </w:rPr>
      </w:pPr>
      <w:r w:rsidRPr="003672DA">
        <w:rPr>
          <w:rFonts w:ascii="Calibri" w:hAnsi="Calibri" w:cs="Calibri"/>
          <w:b/>
          <w:sz w:val="18"/>
        </w:rPr>
        <w:t>il prezzo offerto dovrà essere, pena esclusione, uguale o superiore a</w:t>
      </w:r>
      <w:r w:rsidR="00E746CE">
        <w:rPr>
          <w:rFonts w:ascii="Calibri" w:hAnsi="Calibri" w:cs="Calibri"/>
          <w:b/>
          <w:sz w:val="18"/>
        </w:rPr>
        <w:t>l valore minimo attualizzato</w:t>
      </w:r>
      <w:r w:rsidRPr="003672DA">
        <w:rPr>
          <w:rFonts w:ascii="Calibri" w:hAnsi="Calibri" w:cs="Calibri"/>
          <w:b/>
          <w:sz w:val="18"/>
        </w:rPr>
        <w:t xml:space="preserve"> indicato sul bando di gara.</w:t>
      </w:r>
    </w:p>
    <w:sectPr w:rsidR="007B0403" w:rsidRPr="003672DA" w:rsidSect="00F37D7D">
      <w:headerReference w:type="default" r:id="rId9"/>
      <w:footerReference w:type="default" r:id="rId10"/>
      <w:pgSz w:w="11906" w:h="16838" w:code="9"/>
      <w:pgMar w:top="1134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403" w:rsidRDefault="007B0403" w:rsidP="00EC705C">
      <w:r>
        <w:separator/>
      </w:r>
    </w:p>
  </w:endnote>
  <w:endnote w:type="continuationSeparator" w:id="0">
    <w:p w:rsidR="007B0403" w:rsidRDefault="007B0403" w:rsidP="00EC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403" w:rsidRPr="00287D0C" w:rsidRDefault="007B0403" w:rsidP="00676A67">
    <w:pPr>
      <w:pStyle w:val="Pidipagina"/>
      <w:pBdr>
        <w:top w:val="single" w:sz="4" w:space="1" w:color="auto"/>
      </w:pBdr>
      <w:tabs>
        <w:tab w:val="clear" w:pos="4819"/>
      </w:tabs>
      <w:rPr>
        <w:rFonts w:ascii="Calibri" w:hAnsi="Calibri" w:cs="Calibri"/>
        <w:b/>
        <w:sz w:val="20"/>
      </w:rPr>
    </w:pPr>
    <w:r w:rsidRPr="00287D0C">
      <w:rPr>
        <w:rFonts w:ascii="Calibri" w:hAnsi="Calibri" w:cs="Calibri"/>
        <w:b/>
        <w:i/>
        <w:sz w:val="20"/>
      </w:rPr>
      <w:t xml:space="preserve">BANDO PUBBLICO AREA </w:t>
    </w:r>
    <w:r>
      <w:rPr>
        <w:rFonts w:ascii="Calibri" w:hAnsi="Calibri" w:cs="Calibri"/>
        <w:b/>
        <w:i/>
        <w:sz w:val="20"/>
      </w:rPr>
      <w:t xml:space="preserve">CIMITERIALE - </w:t>
    </w:r>
    <w:r>
      <w:rPr>
        <w:rFonts w:ascii="Calibri" w:hAnsi="Calibri" w:cs="Calibri"/>
        <w:b/>
        <w:i/>
        <w:color w:val="FF0000"/>
        <w:sz w:val="20"/>
      </w:rPr>
      <w:t>offerta economica</w:t>
    </w:r>
    <w:r w:rsidRPr="00287D0C">
      <w:rPr>
        <w:rFonts w:ascii="Calibri" w:hAnsi="Calibri" w:cs="Calibri"/>
        <w:b/>
        <w:sz w:val="20"/>
      </w:rPr>
      <w:tab/>
    </w:r>
    <w:r w:rsidRPr="00226F9F">
      <w:rPr>
        <w:rFonts w:ascii="Calibri" w:hAnsi="Calibri" w:cs="Calibri"/>
        <w:b/>
        <w:sz w:val="16"/>
      </w:rPr>
      <w:t xml:space="preserve">Pag. </w:t>
    </w:r>
    <w:r w:rsidRPr="00226F9F">
      <w:rPr>
        <w:rFonts w:ascii="Calibri" w:hAnsi="Calibri" w:cs="Calibri"/>
        <w:b/>
        <w:sz w:val="16"/>
      </w:rPr>
      <w:fldChar w:fldCharType="begin"/>
    </w:r>
    <w:r w:rsidRPr="00226F9F">
      <w:rPr>
        <w:rFonts w:ascii="Calibri" w:hAnsi="Calibri" w:cs="Calibri"/>
        <w:b/>
        <w:sz w:val="16"/>
      </w:rPr>
      <w:instrText>PAGE   \* MERGEFORMAT</w:instrText>
    </w:r>
    <w:r w:rsidRPr="00226F9F">
      <w:rPr>
        <w:rFonts w:ascii="Calibri" w:hAnsi="Calibri" w:cs="Calibri"/>
        <w:b/>
        <w:sz w:val="16"/>
      </w:rPr>
      <w:fldChar w:fldCharType="separate"/>
    </w:r>
    <w:r w:rsidR="005F7587">
      <w:rPr>
        <w:rFonts w:ascii="Calibri" w:hAnsi="Calibri" w:cs="Calibri"/>
        <w:b/>
        <w:noProof/>
        <w:sz w:val="16"/>
      </w:rPr>
      <w:t>1</w:t>
    </w:r>
    <w:r w:rsidRPr="00226F9F">
      <w:rPr>
        <w:rFonts w:ascii="Calibri" w:hAnsi="Calibri" w:cs="Calibri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403" w:rsidRDefault="007B0403" w:rsidP="00EC705C">
      <w:r>
        <w:separator/>
      </w:r>
    </w:p>
  </w:footnote>
  <w:footnote w:type="continuationSeparator" w:id="0">
    <w:p w:rsidR="007B0403" w:rsidRDefault="007B0403" w:rsidP="00EC7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403" w:rsidRPr="001E66CD" w:rsidRDefault="005F7587" w:rsidP="008909D4">
    <w:pPr>
      <w:pStyle w:val="Intestazione"/>
      <w:tabs>
        <w:tab w:val="left" w:pos="415"/>
        <w:tab w:val="left" w:pos="1912"/>
      </w:tabs>
      <w:jc w:val="right"/>
      <w:rPr>
        <w:rFonts w:ascii="Times New Roman" w:hAnsi="Times New Roman"/>
        <w:b/>
        <w:sz w:val="4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left:0;text-align:left;margin-left:3.8pt;margin-top:.5pt;width:54.95pt;height:70.85pt;z-index:-251658752;mso-position-horizontal-relative:text;mso-position-vertical-relative:text;mso-width-relative:page;mso-height-relative:page">
          <v:imagedata r:id="rId1" o:title="nuovo logo cappellestavo2021"/>
        </v:shape>
      </w:pict>
    </w:r>
    <w:r w:rsidR="007B0403" w:rsidRPr="00D303E0">
      <w:rPr>
        <w:rFonts w:ascii="Times New Roman" w:hAnsi="Times New Roman"/>
        <w:b/>
        <w:sz w:val="40"/>
      </w:rPr>
      <w:tab/>
    </w:r>
    <w:r w:rsidR="007B0403">
      <w:rPr>
        <w:rFonts w:ascii="Times New Roman" w:hAnsi="Times New Roman"/>
        <w:sz w:val="40"/>
      </w:rPr>
      <w:tab/>
    </w:r>
    <w:r w:rsidR="007B0403">
      <w:rPr>
        <w:rFonts w:ascii="Times New Roman" w:hAnsi="Times New Roman"/>
        <w:sz w:val="40"/>
      </w:rPr>
      <w:tab/>
    </w:r>
    <w:r w:rsidR="007B0403" w:rsidRPr="001E66CD">
      <w:rPr>
        <w:rFonts w:ascii="Times New Roman" w:hAnsi="Times New Roman"/>
        <w:b/>
        <w:sz w:val="40"/>
      </w:rPr>
      <w:t>C</w:t>
    </w:r>
    <w:r w:rsidR="007B0403">
      <w:rPr>
        <w:rFonts w:ascii="Times New Roman" w:hAnsi="Times New Roman"/>
        <w:b/>
        <w:sz w:val="40"/>
      </w:rPr>
      <w:t>OMUNE</w:t>
    </w:r>
    <w:r w:rsidR="007B0403" w:rsidRPr="001E66CD">
      <w:rPr>
        <w:rFonts w:ascii="Times New Roman" w:hAnsi="Times New Roman"/>
        <w:b/>
        <w:sz w:val="40"/>
      </w:rPr>
      <w:t xml:space="preserve"> </w:t>
    </w:r>
    <w:r w:rsidR="007B0403" w:rsidRPr="00255AF3">
      <w:rPr>
        <w:rFonts w:ascii="Times New Roman" w:hAnsi="Times New Roman"/>
        <w:sz w:val="28"/>
      </w:rPr>
      <w:t xml:space="preserve">di </w:t>
    </w:r>
    <w:r w:rsidR="007B0403">
      <w:rPr>
        <w:rFonts w:ascii="Times New Roman" w:hAnsi="Times New Roman"/>
        <w:b/>
        <w:sz w:val="40"/>
      </w:rPr>
      <w:t>CAPPELLE sul TAVO</w:t>
    </w:r>
  </w:p>
  <w:p w:rsidR="007B0403" w:rsidRDefault="007B0403" w:rsidP="008909D4">
    <w:pPr>
      <w:pStyle w:val="Intestazione"/>
      <w:jc w:val="right"/>
      <w:rPr>
        <w:rFonts w:ascii="Times New Roman" w:hAnsi="Times New Roman"/>
        <w:i/>
        <w:sz w:val="16"/>
      </w:rPr>
    </w:pPr>
    <w:r w:rsidRPr="00EC705C">
      <w:rPr>
        <w:rFonts w:ascii="Times New Roman" w:hAnsi="Times New Roman"/>
        <w:i/>
        <w:sz w:val="16"/>
      </w:rPr>
      <w:t xml:space="preserve">(Provincia di </w:t>
    </w:r>
    <w:r>
      <w:rPr>
        <w:rFonts w:ascii="Times New Roman" w:hAnsi="Times New Roman"/>
        <w:i/>
        <w:sz w:val="16"/>
      </w:rPr>
      <w:t>Pescara</w:t>
    </w:r>
    <w:r w:rsidRPr="00EC705C">
      <w:rPr>
        <w:rFonts w:ascii="Times New Roman" w:hAnsi="Times New Roman"/>
        <w:i/>
        <w:sz w:val="16"/>
      </w:rPr>
      <w:t>)</w:t>
    </w:r>
  </w:p>
  <w:p w:rsidR="007B0403" w:rsidRDefault="007B0403" w:rsidP="008909D4">
    <w:pPr>
      <w:pStyle w:val="Intestazione"/>
      <w:jc w:val="right"/>
      <w:rPr>
        <w:rFonts w:ascii="Calibri" w:hAnsi="Calibri" w:cs="Calibri"/>
        <w:b/>
      </w:rPr>
    </w:pPr>
    <w:r>
      <w:rPr>
        <w:rFonts w:ascii="Calibri" w:hAnsi="Calibri" w:cs="Calibri"/>
        <w:sz w:val="22"/>
        <w:szCs w:val="22"/>
      </w:rPr>
      <w:t>area</w:t>
    </w:r>
    <w:r w:rsidRPr="00496D29">
      <w:rPr>
        <w:rFonts w:ascii="Calibri" w:hAnsi="Calibri" w:cs="Calibri"/>
        <w:sz w:val="22"/>
        <w:szCs w:val="22"/>
      </w:rPr>
      <w:t xml:space="preserve"> </w:t>
    </w:r>
    <w:r>
      <w:rPr>
        <w:rFonts w:ascii="Calibri" w:hAnsi="Calibri" w:cs="Calibri"/>
        <w:sz w:val="22"/>
        <w:szCs w:val="22"/>
      </w:rPr>
      <w:t xml:space="preserve">AMMINISTRATIVA - </w:t>
    </w:r>
    <w:r>
      <w:rPr>
        <w:rFonts w:ascii="Calibri" w:hAnsi="Calibri" w:cs="Calibri"/>
        <w:b/>
        <w:sz w:val="20"/>
      </w:rPr>
      <w:t>UFFICIO</w:t>
    </w:r>
    <w:r w:rsidRPr="00BB2D89">
      <w:rPr>
        <w:rFonts w:ascii="Calibri" w:hAnsi="Calibri" w:cs="Calibri"/>
        <w:b/>
        <w:sz w:val="20"/>
      </w:rPr>
      <w:t xml:space="preserve"> </w:t>
    </w:r>
    <w:r w:rsidRPr="00BB2D89">
      <w:rPr>
        <w:rFonts w:ascii="Calibri" w:hAnsi="Calibri" w:cs="Calibri"/>
        <w:b/>
      </w:rPr>
      <w:t>CIMITERIALE</w:t>
    </w:r>
  </w:p>
  <w:p w:rsidR="007B0403" w:rsidRDefault="007B0403" w:rsidP="008909D4">
    <w:pPr>
      <w:pStyle w:val="Intestazione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Piazza Marconi, 24 - 65010</w:t>
    </w:r>
    <w:r w:rsidRPr="00B21879">
      <w:rPr>
        <w:rFonts w:ascii="Calibri" w:hAnsi="Calibri" w:cs="Calibri"/>
        <w:sz w:val="20"/>
      </w:rPr>
      <w:t xml:space="preserve">  </w:t>
    </w:r>
    <w:r>
      <w:rPr>
        <w:rFonts w:ascii="Calibri" w:hAnsi="Calibri" w:cs="Calibri"/>
        <w:sz w:val="20"/>
      </w:rPr>
      <w:t>CAPPELLE SUL TAVO</w:t>
    </w:r>
    <w:r w:rsidRPr="00B21879">
      <w:rPr>
        <w:rFonts w:ascii="Calibri" w:hAnsi="Calibri" w:cs="Calibri"/>
        <w:sz w:val="20"/>
      </w:rPr>
      <w:t xml:space="preserve">  (</w:t>
    </w:r>
    <w:r>
      <w:rPr>
        <w:rFonts w:ascii="Calibri" w:hAnsi="Calibri" w:cs="Calibri"/>
        <w:sz w:val="20"/>
      </w:rPr>
      <w:t>PE</w:t>
    </w:r>
    <w:r w:rsidRPr="00B21879">
      <w:rPr>
        <w:rFonts w:ascii="Calibri" w:hAnsi="Calibri" w:cs="Calibri"/>
        <w:sz w:val="20"/>
      </w:rPr>
      <w:t>)</w:t>
    </w:r>
  </w:p>
  <w:p w:rsidR="007B0403" w:rsidRPr="00BB2D89" w:rsidRDefault="007B0403" w:rsidP="0049776F">
    <w:pPr>
      <w:pStyle w:val="Intestazione"/>
      <w:jc w:val="right"/>
      <w:rPr>
        <w:rFonts w:ascii="Times New Roman" w:hAnsi="Times New Roman"/>
        <w:b/>
        <w:i/>
        <w:sz w:val="16"/>
      </w:rPr>
    </w:pPr>
    <w:r>
      <w:rPr>
        <w:rFonts w:ascii="Calibri" w:hAnsi="Calibri" w:cs="Calibri"/>
        <w:sz w:val="20"/>
      </w:rPr>
      <w:t>085 - 4470135 * 001927110689 * www.comune-cappellesultavo-pe.it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9572F8"/>
    <w:multiLevelType w:val="hybridMultilevel"/>
    <w:tmpl w:val="ECAAC77E"/>
    <w:lvl w:ilvl="0" w:tplc="418E2FD8">
      <w:start w:val="1"/>
      <w:numFmt w:val="bullet"/>
      <w:lvlText w:val="□"/>
      <w:lvlJc w:val="left"/>
      <w:pPr>
        <w:ind w:left="2138" w:hanging="360"/>
      </w:pPr>
      <w:rPr>
        <w:rFonts w:ascii="Calibri" w:hAnsi="Calibri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0B6C6CE3"/>
    <w:multiLevelType w:val="hybridMultilevel"/>
    <w:tmpl w:val="0698597A"/>
    <w:lvl w:ilvl="0" w:tplc="EA22A5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672C7"/>
    <w:multiLevelType w:val="hybridMultilevel"/>
    <w:tmpl w:val="D9007528"/>
    <w:lvl w:ilvl="0" w:tplc="418E2FD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A4976"/>
    <w:multiLevelType w:val="hybridMultilevel"/>
    <w:tmpl w:val="DF4849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1376C"/>
    <w:multiLevelType w:val="hybridMultilevel"/>
    <w:tmpl w:val="D8607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520A4"/>
    <w:multiLevelType w:val="hybridMultilevel"/>
    <w:tmpl w:val="EE803B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D1ECE1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593D59"/>
    <w:multiLevelType w:val="hybridMultilevel"/>
    <w:tmpl w:val="446413F0"/>
    <w:lvl w:ilvl="0" w:tplc="418E2FD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002BC9"/>
    <w:multiLevelType w:val="hybridMultilevel"/>
    <w:tmpl w:val="09F0A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3"/>
  </w:num>
  <w:numIdMacAtCleanup w:val="6"/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49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attachedTemplate r:id="rId1"/>
  <w:mailMerge>
    <w:mainDocumentType w:val="formLetters"/>
    <w:linkToQuery/>
    <w:dataType w:val="textFile"/>
    <w:connectString w:val=""/>
    <w:query w:val="SELECT * FROM C:\Program Files (x86)\Starch\Crux 7\Contra.tab"/>
    <w:dataSource r:id="rId2"/>
    <w:odso>
      <w:fieldMapData>
        <w:type w:val="dbColumn"/>
        <w:name w:val="Id"/>
        <w:mappedName w:val="Identificatore univoco"/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nume"/>
        <w:mappedName w:val="Cognome"/>
        <w:column w:val="1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recipientData r:id="rId3"/>
    </w:odso>
  </w:mailMerge>
  <w:doNotTrackMoves/>
  <w:defaultTabStop w:val="708"/>
  <w:hyphenationZone w:val="283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DC6"/>
    <w:rsid w:val="000059B3"/>
    <w:rsid w:val="00044137"/>
    <w:rsid w:val="00053757"/>
    <w:rsid w:val="00053DB9"/>
    <w:rsid w:val="00065C80"/>
    <w:rsid w:val="00074D3F"/>
    <w:rsid w:val="00076099"/>
    <w:rsid w:val="00083F22"/>
    <w:rsid w:val="000A1A1A"/>
    <w:rsid w:val="000A5F5D"/>
    <w:rsid w:val="000B2E98"/>
    <w:rsid w:val="000B585F"/>
    <w:rsid w:val="000B7E9C"/>
    <w:rsid w:val="000D2FDF"/>
    <w:rsid w:val="000E09F0"/>
    <w:rsid w:val="000E1272"/>
    <w:rsid w:val="000E6758"/>
    <w:rsid w:val="000F10D8"/>
    <w:rsid w:val="001227FF"/>
    <w:rsid w:val="0013447B"/>
    <w:rsid w:val="00136C34"/>
    <w:rsid w:val="00141100"/>
    <w:rsid w:val="00141BA0"/>
    <w:rsid w:val="00147525"/>
    <w:rsid w:val="00156367"/>
    <w:rsid w:val="001655B3"/>
    <w:rsid w:val="00165FB2"/>
    <w:rsid w:val="00166B53"/>
    <w:rsid w:val="00167DC0"/>
    <w:rsid w:val="00195B01"/>
    <w:rsid w:val="001A58D9"/>
    <w:rsid w:val="001B004D"/>
    <w:rsid w:val="001C4C30"/>
    <w:rsid w:val="001D258D"/>
    <w:rsid w:val="001D2B32"/>
    <w:rsid w:val="001E024E"/>
    <w:rsid w:val="001E4694"/>
    <w:rsid w:val="001E66CD"/>
    <w:rsid w:val="00226F9F"/>
    <w:rsid w:val="0023025D"/>
    <w:rsid w:val="0023250C"/>
    <w:rsid w:val="00233E4C"/>
    <w:rsid w:val="00255AF3"/>
    <w:rsid w:val="0027199A"/>
    <w:rsid w:val="00287D0C"/>
    <w:rsid w:val="00292AAD"/>
    <w:rsid w:val="002945D2"/>
    <w:rsid w:val="002A37F1"/>
    <w:rsid w:val="002A67D6"/>
    <w:rsid w:val="002B1246"/>
    <w:rsid w:val="002B436F"/>
    <w:rsid w:val="002B7728"/>
    <w:rsid w:val="002C4B6E"/>
    <w:rsid w:val="002D4EF4"/>
    <w:rsid w:val="002F1384"/>
    <w:rsid w:val="00303663"/>
    <w:rsid w:val="00326A48"/>
    <w:rsid w:val="0034058F"/>
    <w:rsid w:val="00341253"/>
    <w:rsid w:val="00342590"/>
    <w:rsid w:val="003476BD"/>
    <w:rsid w:val="00352773"/>
    <w:rsid w:val="003672DA"/>
    <w:rsid w:val="00375D59"/>
    <w:rsid w:val="00384A3B"/>
    <w:rsid w:val="0039288A"/>
    <w:rsid w:val="003A0867"/>
    <w:rsid w:val="003A179E"/>
    <w:rsid w:val="003B22B0"/>
    <w:rsid w:val="003D3829"/>
    <w:rsid w:val="003E52F5"/>
    <w:rsid w:val="00404418"/>
    <w:rsid w:val="00412540"/>
    <w:rsid w:val="0045730D"/>
    <w:rsid w:val="00462DA0"/>
    <w:rsid w:val="00475F15"/>
    <w:rsid w:val="00477C59"/>
    <w:rsid w:val="00496D29"/>
    <w:rsid w:val="004970FD"/>
    <w:rsid w:val="0049776F"/>
    <w:rsid w:val="004B0EF8"/>
    <w:rsid w:val="004B2ABD"/>
    <w:rsid w:val="004B48BC"/>
    <w:rsid w:val="004C3C52"/>
    <w:rsid w:val="004C3E38"/>
    <w:rsid w:val="004D4A2B"/>
    <w:rsid w:val="004D6419"/>
    <w:rsid w:val="004E1792"/>
    <w:rsid w:val="004E2516"/>
    <w:rsid w:val="004F27ED"/>
    <w:rsid w:val="00500BA0"/>
    <w:rsid w:val="005148DC"/>
    <w:rsid w:val="00532B52"/>
    <w:rsid w:val="00534905"/>
    <w:rsid w:val="005375C3"/>
    <w:rsid w:val="00537976"/>
    <w:rsid w:val="00544115"/>
    <w:rsid w:val="005544ED"/>
    <w:rsid w:val="0056587D"/>
    <w:rsid w:val="0056692C"/>
    <w:rsid w:val="005818D2"/>
    <w:rsid w:val="005870CD"/>
    <w:rsid w:val="00592F7D"/>
    <w:rsid w:val="005950FD"/>
    <w:rsid w:val="005A6EB6"/>
    <w:rsid w:val="005C6463"/>
    <w:rsid w:val="005D2AC7"/>
    <w:rsid w:val="005F7587"/>
    <w:rsid w:val="00610132"/>
    <w:rsid w:val="00634E7A"/>
    <w:rsid w:val="00643670"/>
    <w:rsid w:val="006500D4"/>
    <w:rsid w:val="0065723D"/>
    <w:rsid w:val="00676A67"/>
    <w:rsid w:val="00676CCB"/>
    <w:rsid w:val="00682768"/>
    <w:rsid w:val="00687D7B"/>
    <w:rsid w:val="00687E39"/>
    <w:rsid w:val="00693E78"/>
    <w:rsid w:val="006B05CA"/>
    <w:rsid w:val="006B1BAF"/>
    <w:rsid w:val="006B3C2F"/>
    <w:rsid w:val="006B7291"/>
    <w:rsid w:val="006C2418"/>
    <w:rsid w:val="006D0910"/>
    <w:rsid w:val="006D62DC"/>
    <w:rsid w:val="006D7DD5"/>
    <w:rsid w:val="006E2233"/>
    <w:rsid w:val="006E2B49"/>
    <w:rsid w:val="007223F1"/>
    <w:rsid w:val="00742AB5"/>
    <w:rsid w:val="0075776B"/>
    <w:rsid w:val="00772337"/>
    <w:rsid w:val="0078564E"/>
    <w:rsid w:val="007B0403"/>
    <w:rsid w:val="007B133C"/>
    <w:rsid w:val="007B4A3B"/>
    <w:rsid w:val="007C7BBA"/>
    <w:rsid w:val="007D2498"/>
    <w:rsid w:val="007E2A70"/>
    <w:rsid w:val="008203EA"/>
    <w:rsid w:val="00820BF6"/>
    <w:rsid w:val="008225DD"/>
    <w:rsid w:val="00827EE9"/>
    <w:rsid w:val="00832AA5"/>
    <w:rsid w:val="008479B8"/>
    <w:rsid w:val="00860CD7"/>
    <w:rsid w:val="00873715"/>
    <w:rsid w:val="00882DD2"/>
    <w:rsid w:val="008909D4"/>
    <w:rsid w:val="008A043C"/>
    <w:rsid w:val="008A4E16"/>
    <w:rsid w:val="008A53EC"/>
    <w:rsid w:val="008B639E"/>
    <w:rsid w:val="008C08A1"/>
    <w:rsid w:val="008C3E22"/>
    <w:rsid w:val="008D50E3"/>
    <w:rsid w:val="00902A3C"/>
    <w:rsid w:val="009359CF"/>
    <w:rsid w:val="00946B18"/>
    <w:rsid w:val="0095080E"/>
    <w:rsid w:val="009509E7"/>
    <w:rsid w:val="009512A5"/>
    <w:rsid w:val="00951C3F"/>
    <w:rsid w:val="00963503"/>
    <w:rsid w:val="00967169"/>
    <w:rsid w:val="00980545"/>
    <w:rsid w:val="00983CD2"/>
    <w:rsid w:val="00990A91"/>
    <w:rsid w:val="009967CE"/>
    <w:rsid w:val="009A20FA"/>
    <w:rsid w:val="009B7210"/>
    <w:rsid w:val="009D1BDC"/>
    <w:rsid w:val="009D67DB"/>
    <w:rsid w:val="009E2219"/>
    <w:rsid w:val="009E6E10"/>
    <w:rsid w:val="009F264F"/>
    <w:rsid w:val="00A05CED"/>
    <w:rsid w:val="00A07668"/>
    <w:rsid w:val="00A422BB"/>
    <w:rsid w:val="00A423CA"/>
    <w:rsid w:val="00A477C3"/>
    <w:rsid w:val="00A702E1"/>
    <w:rsid w:val="00A947C8"/>
    <w:rsid w:val="00AC0317"/>
    <w:rsid w:val="00AD1B3A"/>
    <w:rsid w:val="00AD305C"/>
    <w:rsid w:val="00AF3207"/>
    <w:rsid w:val="00B14DC6"/>
    <w:rsid w:val="00B21879"/>
    <w:rsid w:val="00B271F2"/>
    <w:rsid w:val="00B45A7E"/>
    <w:rsid w:val="00B60C2D"/>
    <w:rsid w:val="00B63310"/>
    <w:rsid w:val="00B7339C"/>
    <w:rsid w:val="00B7737F"/>
    <w:rsid w:val="00B83C3F"/>
    <w:rsid w:val="00B9043F"/>
    <w:rsid w:val="00B92141"/>
    <w:rsid w:val="00B92244"/>
    <w:rsid w:val="00B95D0B"/>
    <w:rsid w:val="00BB2D89"/>
    <w:rsid w:val="00BB5CAF"/>
    <w:rsid w:val="00BC39CD"/>
    <w:rsid w:val="00BC73B3"/>
    <w:rsid w:val="00BD66B4"/>
    <w:rsid w:val="00BE2F48"/>
    <w:rsid w:val="00BF330D"/>
    <w:rsid w:val="00BF451A"/>
    <w:rsid w:val="00BF4A00"/>
    <w:rsid w:val="00C0724E"/>
    <w:rsid w:val="00C12F5D"/>
    <w:rsid w:val="00C1718C"/>
    <w:rsid w:val="00C5134A"/>
    <w:rsid w:val="00C560BD"/>
    <w:rsid w:val="00C65FA9"/>
    <w:rsid w:val="00C707A0"/>
    <w:rsid w:val="00C80B52"/>
    <w:rsid w:val="00C828E9"/>
    <w:rsid w:val="00CB2B7C"/>
    <w:rsid w:val="00CE3CA3"/>
    <w:rsid w:val="00CE460B"/>
    <w:rsid w:val="00CE7140"/>
    <w:rsid w:val="00CF041D"/>
    <w:rsid w:val="00D005A9"/>
    <w:rsid w:val="00D16C62"/>
    <w:rsid w:val="00D303E0"/>
    <w:rsid w:val="00D339DC"/>
    <w:rsid w:val="00D34A3D"/>
    <w:rsid w:val="00D37CC5"/>
    <w:rsid w:val="00D44F75"/>
    <w:rsid w:val="00D56CA1"/>
    <w:rsid w:val="00D64739"/>
    <w:rsid w:val="00D7043F"/>
    <w:rsid w:val="00D762FC"/>
    <w:rsid w:val="00D84A0C"/>
    <w:rsid w:val="00DA1E0B"/>
    <w:rsid w:val="00DA2302"/>
    <w:rsid w:val="00DA238D"/>
    <w:rsid w:val="00DB7528"/>
    <w:rsid w:val="00DD61F3"/>
    <w:rsid w:val="00DF0EC6"/>
    <w:rsid w:val="00DF3260"/>
    <w:rsid w:val="00E02535"/>
    <w:rsid w:val="00E02E0C"/>
    <w:rsid w:val="00E22DAE"/>
    <w:rsid w:val="00E277FF"/>
    <w:rsid w:val="00E33617"/>
    <w:rsid w:val="00E6020B"/>
    <w:rsid w:val="00E61F8D"/>
    <w:rsid w:val="00E6227E"/>
    <w:rsid w:val="00E67035"/>
    <w:rsid w:val="00E746CE"/>
    <w:rsid w:val="00EA296E"/>
    <w:rsid w:val="00EB0E26"/>
    <w:rsid w:val="00EC2AD1"/>
    <w:rsid w:val="00EC2FAE"/>
    <w:rsid w:val="00EC42E4"/>
    <w:rsid w:val="00EC4CB6"/>
    <w:rsid w:val="00EC64B6"/>
    <w:rsid w:val="00EC705C"/>
    <w:rsid w:val="00ED5138"/>
    <w:rsid w:val="00EF3236"/>
    <w:rsid w:val="00EF379A"/>
    <w:rsid w:val="00F134EF"/>
    <w:rsid w:val="00F13C29"/>
    <w:rsid w:val="00F37D7D"/>
    <w:rsid w:val="00F439EF"/>
    <w:rsid w:val="00F77B4F"/>
    <w:rsid w:val="00F82622"/>
    <w:rsid w:val="00F9011D"/>
    <w:rsid w:val="00FB1F62"/>
    <w:rsid w:val="00FC2125"/>
    <w:rsid w:val="00FC76B6"/>
    <w:rsid w:val="00FE0F2B"/>
    <w:rsid w:val="00FE4633"/>
    <w:rsid w:val="00FE6CCD"/>
    <w:rsid w:val="00FF3654"/>
    <w:rsid w:val="00FF4707"/>
    <w:rsid w:val="00FF48A5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D0B"/>
    <w:pPr>
      <w:suppressAutoHyphens/>
    </w:pPr>
    <w:rPr>
      <w:rFonts w:ascii="Arial" w:eastAsia="Times New Roman" w:hAnsi="Arial"/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95D0B"/>
    <w:pPr>
      <w:keepNext/>
      <w:numPr>
        <w:numId w:val="1"/>
      </w:numPr>
      <w:spacing w:line="480" w:lineRule="auto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B95D0B"/>
    <w:pPr>
      <w:keepNext/>
      <w:numPr>
        <w:ilvl w:val="1"/>
        <w:numId w:val="1"/>
      </w:numPr>
      <w:jc w:val="center"/>
      <w:outlineLvl w:val="1"/>
    </w:pPr>
    <w:rPr>
      <w:rFonts w:ascii="Times New Roman" w:hAnsi="Times New Roman"/>
      <w:b/>
    </w:rPr>
  </w:style>
  <w:style w:type="paragraph" w:styleId="Titolo8">
    <w:name w:val="heading 8"/>
    <w:basedOn w:val="Normale"/>
    <w:next w:val="Normale"/>
    <w:link w:val="Titolo8Carattere"/>
    <w:unhideWhenUsed/>
    <w:qFormat/>
    <w:rsid w:val="00EC705C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95D0B"/>
    <w:rPr>
      <w:rFonts w:ascii="Arial" w:eastAsia="Times New Roman" w:hAnsi="Arial"/>
      <w:b/>
      <w:sz w:val="24"/>
      <w:lang w:eastAsia="ar-SA"/>
    </w:rPr>
  </w:style>
  <w:style w:type="character" w:customStyle="1" w:styleId="Titolo2Carattere">
    <w:name w:val="Titolo 2 Carattere"/>
    <w:link w:val="Titolo2"/>
    <w:rsid w:val="00B95D0B"/>
    <w:rPr>
      <w:rFonts w:ascii="Times New Roman" w:eastAsia="Times New Roman" w:hAnsi="Times New Roman"/>
      <w:b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95D0B"/>
    <w:pPr>
      <w:ind w:left="720"/>
      <w:contextualSpacing/>
    </w:pPr>
  </w:style>
  <w:style w:type="paragraph" w:customStyle="1" w:styleId="Corpodeltesto21">
    <w:name w:val="Corpo del testo 21"/>
    <w:basedOn w:val="Normale"/>
    <w:rsid w:val="00B95D0B"/>
    <w:pPr>
      <w:jc w:val="both"/>
    </w:pPr>
    <w:rPr>
      <w:rFonts w:ascii="Times New Roman" w:hAnsi="Times New Roman"/>
    </w:rPr>
  </w:style>
  <w:style w:type="paragraph" w:customStyle="1" w:styleId="Corpodeltesto31">
    <w:name w:val="Corpo del testo 31"/>
    <w:basedOn w:val="Normale"/>
    <w:rsid w:val="00B95D0B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C70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C705C"/>
    <w:rPr>
      <w:rFonts w:ascii="Arial" w:eastAsia="Times New Roman" w:hAnsi="Arial"/>
      <w:sz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C70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C705C"/>
    <w:rPr>
      <w:rFonts w:ascii="Arial" w:eastAsia="Times New Roman" w:hAnsi="Arial"/>
      <w:sz w:val="24"/>
      <w:lang w:eastAsia="ar-SA"/>
    </w:rPr>
  </w:style>
  <w:style w:type="character" w:customStyle="1" w:styleId="Titolo8Carattere">
    <w:name w:val="Titolo 8 Carattere"/>
    <w:link w:val="Titolo8"/>
    <w:uiPriority w:val="9"/>
    <w:semiHidden/>
    <w:rsid w:val="00EC705C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styleId="Collegamentoipertestuale">
    <w:name w:val="Hyperlink"/>
    <w:unhideWhenUsed/>
    <w:rsid w:val="00496D29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287D0C"/>
    <w:pPr>
      <w:suppressAutoHyphens w:val="0"/>
      <w:ind w:left="5040"/>
      <w:jc w:val="both"/>
    </w:pPr>
    <w:rPr>
      <w:rFonts w:ascii="Comic Sans MS" w:hAnsi="Comic Sans MS"/>
      <w:sz w:val="18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287D0C"/>
    <w:rPr>
      <w:rFonts w:ascii="Comic Sans MS" w:eastAsia="Times New Roman" w:hAnsi="Comic Sans MS"/>
      <w:sz w:val="18"/>
      <w:szCs w:val="24"/>
    </w:rPr>
  </w:style>
  <w:style w:type="paragraph" w:styleId="Testofumetto">
    <w:name w:val="Balloon Text"/>
    <w:basedOn w:val="Normale"/>
    <w:link w:val="TestofumettoCarattere"/>
    <w:semiHidden/>
    <w:rsid w:val="00287D0C"/>
    <w:pPr>
      <w:suppressAutoHyphens w:val="0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semiHidden/>
    <w:rsid w:val="00287D0C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rsid w:val="00287D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Program%20Files%20(x86)\Starch\Crux%207\Contra.tab" TargetMode="External"/><Relationship Id="rId1" Type="http://schemas.openxmlformats.org/officeDocument/2006/relationships/attachedTemplate" Target="file:///C:\Users\PINO\Desktop\01_DETERMINA_CONCESSIONE_LOCULO_DEF_XXX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E2A3F-F7E5-4888-AF78-750DBF9B2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01_DETERMINA_CONCESSIONE_LOCULO_DEF_XXX</Template>
  <TotalTime>252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</dc:creator>
  <cp:lastModifiedBy>PINO</cp:lastModifiedBy>
  <cp:revision>40</cp:revision>
  <cp:lastPrinted>2021-06-27T11:14:00Z</cp:lastPrinted>
  <dcterms:created xsi:type="dcterms:W3CDTF">2023-11-05T22:37:00Z</dcterms:created>
  <dcterms:modified xsi:type="dcterms:W3CDTF">2023-11-26T23:47:00Z</dcterms:modified>
</cp:coreProperties>
</file>